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07A9" w14:textId="77777777" w:rsidR="00C24F79" w:rsidRDefault="00C24F7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4926DCFE" w14:textId="77777777" w:rsidR="00E6743A" w:rsidRDefault="00E6743A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3516D90" w14:textId="77777777" w:rsidR="00C24F79" w:rsidRDefault="00C24F7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00410165" w:rsidR="00134559" w:rsidRDefault="0094738C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0C537C">
        <w:rPr>
          <w:rFonts w:ascii="Arial" w:hAnsi="Arial" w:cs="Arial"/>
          <w:sz w:val="18"/>
          <w:szCs w:val="18"/>
        </w:rPr>
        <w:t xml:space="preserve">ell’IC De Amicis </w:t>
      </w:r>
      <w:r w:rsidR="00D72B04">
        <w:rPr>
          <w:rFonts w:ascii="Arial" w:hAnsi="Arial" w:cs="Arial"/>
          <w:sz w:val="18"/>
          <w:szCs w:val="18"/>
        </w:rPr>
        <w:t>di Busto Arsizio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1C377F79" w14:textId="77777777" w:rsidR="000504C6" w:rsidRDefault="000504C6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DC16AE9" w14:textId="7B47E09E" w:rsidR="00BB5961" w:rsidRPr="009227D2" w:rsidRDefault="000504C6" w:rsidP="00BB5961">
      <w:pPr>
        <w:spacing w:before="1"/>
        <w:ind w:right="462"/>
        <w:jc w:val="both"/>
        <w:rPr>
          <w:rFonts w:asciiTheme="minorHAnsi" w:hAnsiTheme="minorHAnsi" w:cstheme="minorHAnsi"/>
          <w:b/>
          <w:bCs/>
          <w:i/>
        </w:rPr>
      </w:pPr>
      <w:r>
        <w:rPr>
          <w:rFonts w:ascii="Arial" w:hAnsi="Arial" w:cs="Arial"/>
          <w:sz w:val="18"/>
          <w:szCs w:val="18"/>
        </w:rPr>
        <w:t xml:space="preserve">Oggetto; </w:t>
      </w:r>
      <w:r w:rsidR="00134559">
        <w:rPr>
          <w:rFonts w:ascii="Arial" w:hAnsi="Arial" w:cs="Arial"/>
          <w:sz w:val="18"/>
          <w:szCs w:val="18"/>
        </w:rPr>
        <w:t xml:space="preserve">Domanda di ADESIONE alla selezione </w:t>
      </w:r>
      <w:r>
        <w:rPr>
          <w:rFonts w:ascii="Arial" w:hAnsi="Arial" w:cs="Arial"/>
          <w:sz w:val="18"/>
          <w:szCs w:val="18"/>
        </w:rPr>
        <w:t xml:space="preserve">all’avviso </w:t>
      </w:r>
      <w:r w:rsidR="00BB6B9F">
        <w:rPr>
          <w:rFonts w:ascii="Arial" w:hAnsi="Arial" w:cs="Arial"/>
          <w:sz w:val="18"/>
          <w:szCs w:val="18"/>
        </w:rPr>
        <w:t xml:space="preserve">prot. n° 4 del 02/01/2026 </w:t>
      </w:r>
      <w:r>
        <w:rPr>
          <w:rFonts w:ascii="Arial" w:hAnsi="Arial" w:cs="Arial"/>
          <w:sz w:val="18"/>
          <w:szCs w:val="18"/>
        </w:rPr>
        <w:t xml:space="preserve"> </w:t>
      </w:r>
      <w:r w:rsidR="006672A5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 </w:t>
      </w:r>
      <w:r w:rsidR="00BB5961">
        <w:rPr>
          <w:rFonts w:ascii="Arial" w:hAnsi="Arial" w:cs="Arial"/>
          <w:sz w:val="18"/>
          <w:szCs w:val="18"/>
        </w:rPr>
        <w:t xml:space="preserve"> </w:t>
      </w:r>
      <w:r w:rsidR="00BB5961" w:rsidRPr="00761915">
        <w:rPr>
          <w:rFonts w:asciiTheme="minorHAnsi" w:hAnsiTheme="minorHAnsi" w:cstheme="minorHAnsi"/>
          <w:i/>
        </w:rPr>
        <w:t xml:space="preserve">Avviso </w:t>
      </w:r>
      <w:r w:rsidR="00BB5961">
        <w:rPr>
          <w:rFonts w:asciiTheme="minorHAnsi" w:hAnsiTheme="minorHAnsi" w:cstheme="minorHAnsi"/>
          <w:i/>
        </w:rPr>
        <w:t xml:space="preserve">del MIM </w:t>
      </w:r>
      <w:r w:rsidR="006672A5">
        <w:rPr>
          <w:rFonts w:asciiTheme="minorHAnsi" w:hAnsiTheme="minorHAnsi" w:cstheme="minorHAnsi"/>
          <w:i/>
        </w:rPr>
        <w:t>p</w:t>
      </w:r>
      <w:r w:rsidR="00BB5961" w:rsidRPr="00761915">
        <w:rPr>
          <w:rFonts w:asciiTheme="minorHAnsi" w:hAnsiTheme="minorHAnsi" w:cstheme="minorHAnsi"/>
          <w:i/>
        </w:rPr>
        <w:t>rot. 0136777 del 09/10/2024, interventi integrati di riduzione dell’abbandono scolastico e per il potenziamento delle competenze nelle istituzioni scolastiche delle regioni del Centro-Nord, nell’ambito del Programma Nazionale “PN Scuola e competenze 2021-</w:t>
      </w:r>
    </w:p>
    <w:p w14:paraId="08FA8288" w14:textId="402F352D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6A793CCC" w:rsidR="00134559" w:rsidRDefault="00134559" w:rsidP="00390E0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390E0F">
        <w:rPr>
          <w:rFonts w:ascii="Arial" w:hAnsi="Arial" w:cs="Arial"/>
          <w:b/>
          <w:sz w:val="18"/>
          <w:szCs w:val="18"/>
        </w:rPr>
        <w:t>A</w:t>
      </w:r>
    </w:p>
    <w:p w14:paraId="1E9F8A0C" w14:textId="35D6B81E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 w:rsidR="007C457B">
        <w:rPr>
          <w:rFonts w:ascii="Arial" w:hAnsi="Arial" w:cs="Arial"/>
          <w:sz w:val="18"/>
          <w:szCs w:val="18"/>
        </w:rPr>
        <w:t xml:space="preserve"> </w:t>
      </w:r>
      <w:r w:rsidR="007C457B" w:rsidRPr="008E0D91">
        <w:rPr>
          <w:rFonts w:ascii="Arial" w:hAnsi="Arial" w:cs="Arial"/>
          <w:b/>
          <w:bCs/>
          <w:color w:val="333333"/>
          <w:sz w:val="22"/>
          <w:szCs w:val="22"/>
        </w:rPr>
        <w:t>Collaboratore Scolastico</w:t>
      </w:r>
    </w:p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AB73070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</w:t>
      </w:r>
      <w:r w:rsidR="007C457B">
        <w:rPr>
          <w:rFonts w:ascii="Arial" w:hAnsi="Arial" w:cs="Arial"/>
          <w:sz w:val="18"/>
          <w:szCs w:val="18"/>
        </w:rPr>
        <w:t>Dir</w:t>
      </w:r>
      <w:r w:rsidR="000C537C">
        <w:rPr>
          <w:rFonts w:ascii="Arial" w:hAnsi="Arial" w:cs="Arial"/>
          <w:sz w:val="18"/>
          <w:szCs w:val="18"/>
        </w:rPr>
        <w:t>igente scolastico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4A70C381" w14:textId="3964EC9D" w:rsidR="000C537C" w:rsidRPr="008E0D91" w:rsidRDefault="000C537C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408A4A01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</w:t>
      </w:r>
      <w:r w:rsidR="00390E0F">
        <w:rPr>
          <w:rFonts w:ascii="Arial" w:hAnsi="Arial" w:cs="Arial"/>
          <w:sz w:val="18"/>
          <w:szCs w:val="18"/>
        </w:rPr>
        <w:t>I</w:t>
      </w:r>
      <w:r w:rsidR="00760F74">
        <w:rPr>
          <w:rFonts w:ascii="Arial" w:hAnsi="Arial" w:cs="Arial"/>
          <w:sz w:val="18"/>
          <w:szCs w:val="18"/>
        </w:rPr>
        <w:t>stituto</w:t>
      </w:r>
      <w:r>
        <w:rPr>
          <w:rFonts w:ascii="Arial" w:hAnsi="Arial" w:cs="Arial"/>
          <w:sz w:val="18"/>
          <w:szCs w:val="18"/>
        </w:rPr>
        <w:t xml:space="preserve"> </w:t>
      </w:r>
      <w:r w:rsidR="00390E0F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A37B8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A6B7" w14:textId="77777777" w:rsidR="00B55421" w:rsidRDefault="00B55421">
      <w:r>
        <w:separator/>
      </w:r>
    </w:p>
  </w:endnote>
  <w:endnote w:type="continuationSeparator" w:id="0">
    <w:p w14:paraId="15633C94" w14:textId="77777777" w:rsidR="00B55421" w:rsidRDefault="00B5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97F7" w14:textId="77777777" w:rsidR="00B55421" w:rsidRDefault="00B55421">
      <w:r>
        <w:separator/>
      </w:r>
    </w:p>
  </w:footnote>
  <w:footnote w:type="continuationSeparator" w:id="0">
    <w:p w14:paraId="40F334AB" w14:textId="77777777" w:rsidR="00B55421" w:rsidRDefault="00B5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7186">
    <w:abstractNumId w:val="5"/>
  </w:num>
  <w:num w:numId="2" w16cid:durableId="884563547">
    <w:abstractNumId w:val="12"/>
  </w:num>
  <w:num w:numId="3" w16cid:durableId="35198321">
    <w:abstractNumId w:val="0"/>
  </w:num>
  <w:num w:numId="4" w16cid:durableId="1284845793">
    <w:abstractNumId w:val="1"/>
  </w:num>
  <w:num w:numId="5" w16cid:durableId="827131721">
    <w:abstractNumId w:val="2"/>
  </w:num>
  <w:num w:numId="6" w16cid:durableId="963078384">
    <w:abstractNumId w:val="9"/>
  </w:num>
  <w:num w:numId="7" w16cid:durableId="984704631">
    <w:abstractNumId w:val="7"/>
  </w:num>
  <w:num w:numId="8" w16cid:durableId="1611934961">
    <w:abstractNumId w:val="13"/>
  </w:num>
  <w:num w:numId="9" w16cid:durableId="2033845949">
    <w:abstractNumId w:val="11"/>
  </w:num>
  <w:num w:numId="10" w16cid:durableId="1603566737">
    <w:abstractNumId w:val="18"/>
  </w:num>
  <w:num w:numId="11" w16cid:durableId="1379939929">
    <w:abstractNumId w:val="8"/>
  </w:num>
  <w:num w:numId="12" w16cid:durableId="959533733">
    <w:abstractNumId w:val="16"/>
  </w:num>
  <w:num w:numId="13" w16cid:durableId="996029403">
    <w:abstractNumId w:val="14"/>
  </w:num>
  <w:num w:numId="14" w16cid:durableId="254751692">
    <w:abstractNumId w:val="17"/>
  </w:num>
  <w:num w:numId="15" w16cid:durableId="585727618">
    <w:abstractNumId w:val="15"/>
  </w:num>
  <w:num w:numId="16" w16cid:durableId="933246249">
    <w:abstractNumId w:val="6"/>
  </w:num>
  <w:num w:numId="17" w16cid:durableId="185489471">
    <w:abstractNumId w:val="3"/>
  </w:num>
  <w:num w:numId="18" w16cid:durableId="1083144401">
    <w:abstractNumId w:val="4"/>
  </w:num>
  <w:num w:numId="19" w16cid:durableId="706375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4C6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537C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03A2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633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0D4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0E0F"/>
    <w:rsid w:val="00392E1C"/>
    <w:rsid w:val="00395933"/>
    <w:rsid w:val="00397AB9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5A97"/>
    <w:rsid w:val="004563DD"/>
    <w:rsid w:val="00462440"/>
    <w:rsid w:val="004652D3"/>
    <w:rsid w:val="004657B2"/>
    <w:rsid w:val="0046769A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C4F4E"/>
    <w:rsid w:val="004D18E3"/>
    <w:rsid w:val="004D1C0F"/>
    <w:rsid w:val="004E105E"/>
    <w:rsid w:val="004E6955"/>
    <w:rsid w:val="004F5431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2520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672A5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38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6E73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57B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11A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38C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4408A"/>
    <w:rsid w:val="00B53E4C"/>
    <w:rsid w:val="00B55421"/>
    <w:rsid w:val="00B65801"/>
    <w:rsid w:val="00B671DC"/>
    <w:rsid w:val="00B820A2"/>
    <w:rsid w:val="00B833F2"/>
    <w:rsid w:val="00B87A3D"/>
    <w:rsid w:val="00B90CAE"/>
    <w:rsid w:val="00B92B95"/>
    <w:rsid w:val="00B9303C"/>
    <w:rsid w:val="00BA34A1"/>
    <w:rsid w:val="00BA532D"/>
    <w:rsid w:val="00BB38A7"/>
    <w:rsid w:val="00BB5961"/>
    <w:rsid w:val="00BB6B9F"/>
    <w:rsid w:val="00BB6BE2"/>
    <w:rsid w:val="00BC1712"/>
    <w:rsid w:val="00BC47E3"/>
    <w:rsid w:val="00BC5412"/>
    <w:rsid w:val="00BC7F4F"/>
    <w:rsid w:val="00BD0C93"/>
    <w:rsid w:val="00BD5445"/>
    <w:rsid w:val="00BE3423"/>
    <w:rsid w:val="00BE52DF"/>
    <w:rsid w:val="00BE5E88"/>
    <w:rsid w:val="00BE6544"/>
    <w:rsid w:val="00BE6E8F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26F73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72B04"/>
    <w:rsid w:val="00D81C29"/>
    <w:rsid w:val="00D82D6E"/>
    <w:rsid w:val="00D91878"/>
    <w:rsid w:val="00D920A3"/>
    <w:rsid w:val="00D9330C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27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08D9"/>
    <w:rsid w:val="00E61183"/>
    <w:rsid w:val="00E6743A"/>
    <w:rsid w:val="00E674BE"/>
    <w:rsid w:val="00E7122E"/>
    <w:rsid w:val="00E72F8E"/>
    <w:rsid w:val="00E73B87"/>
    <w:rsid w:val="00E74814"/>
    <w:rsid w:val="00E7672F"/>
    <w:rsid w:val="00E93F01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4D03"/>
    <w:rsid w:val="00EF617D"/>
    <w:rsid w:val="00F01BEF"/>
    <w:rsid w:val="00F01D2C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7661B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41F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Leonardo Pirrello</cp:lastModifiedBy>
  <cp:revision>8</cp:revision>
  <cp:lastPrinted>2025-01-02T08:45:00Z</cp:lastPrinted>
  <dcterms:created xsi:type="dcterms:W3CDTF">2026-01-02T08:44:00Z</dcterms:created>
  <dcterms:modified xsi:type="dcterms:W3CDTF">2026-01-02T12:48:00Z</dcterms:modified>
</cp:coreProperties>
</file>